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A9E6F" w14:textId="52137174" w:rsidR="00D46DE4" w:rsidRPr="00790F66" w:rsidRDefault="00F56FF4" w:rsidP="00D46DE4">
      <w:pPr>
        <w:jc w:val="center"/>
        <w:rPr>
          <w:rFonts w:ascii="Times New Roman" w:hAnsi="Times New Roman"/>
          <w:b/>
          <w:sz w:val="28"/>
          <w:szCs w:val="28"/>
        </w:rPr>
      </w:pPr>
      <w:r w:rsidRPr="00790F66">
        <w:rPr>
          <w:rFonts w:ascii="Times New Roman" w:hAnsi="Times New Roman"/>
          <w:b/>
          <w:sz w:val="28"/>
          <w:szCs w:val="28"/>
        </w:rPr>
        <w:t>Приказы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о зачислении детей в МБДОУ </w:t>
      </w:r>
      <w:r w:rsidR="00E6382A">
        <w:rPr>
          <w:rFonts w:ascii="Times New Roman" w:hAnsi="Times New Roman"/>
          <w:b/>
          <w:sz w:val="28"/>
          <w:szCs w:val="28"/>
        </w:rPr>
        <w:t>детский сад №11 «Колобок</w:t>
      </w:r>
      <w:r w:rsidR="00E721AA" w:rsidRPr="00790F66">
        <w:rPr>
          <w:rFonts w:ascii="Times New Roman" w:hAnsi="Times New Roman"/>
          <w:b/>
          <w:sz w:val="28"/>
          <w:szCs w:val="28"/>
        </w:rPr>
        <w:t>»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202</w:t>
      </w:r>
      <w:r w:rsidR="0062087C">
        <w:rPr>
          <w:rFonts w:ascii="Times New Roman" w:hAnsi="Times New Roman"/>
          <w:b/>
          <w:sz w:val="28"/>
          <w:szCs w:val="28"/>
        </w:rPr>
        <w:t>5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г</w:t>
      </w:r>
    </w:p>
    <w:p w14:paraId="760CF471" w14:textId="77777777" w:rsidR="00D46DE4" w:rsidRPr="00790F66" w:rsidRDefault="00D46DE4" w:rsidP="00D46DE4">
      <w:pPr>
        <w:jc w:val="center"/>
        <w:rPr>
          <w:rFonts w:ascii="Times New Roman" w:hAnsi="Times New Roman"/>
          <w:sz w:val="28"/>
          <w:szCs w:val="28"/>
        </w:rPr>
      </w:pPr>
    </w:p>
    <w:p w14:paraId="460AFA2C" w14:textId="5714C010" w:rsidR="00790F66" w:rsidRPr="00790F66" w:rsidRDefault="00790F66" w:rsidP="00D46D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E1557B" w14:textId="77777777" w:rsidR="00754163" w:rsidRDefault="00754163" w:rsidP="00D46DE4">
      <w:pPr>
        <w:jc w:val="center"/>
        <w:rPr>
          <w:rFonts w:ascii="Times New Roman" w:hAnsi="Times New Roman"/>
        </w:rPr>
      </w:pPr>
    </w:p>
    <w:tbl>
      <w:tblPr>
        <w:tblStyle w:val="af3"/>
        <w:tblW w:w="10442" w:type="dxa"/>
        <w:tblLook w:val="04A0" w:firstRow="1" w:lastRow="0" w:firstColumn="1" w:lastColumn="0" w:noHBand="0" w:noVBand="1"/>
      </w:tblPr>
      <w:tblGrid>
        <w:gridCol w:w="1831"/>
        <w:gridCol w:w="2364"/>
        <w:gridCol w:w="2142"/>
        <w:gridCol w:w="2330"/>
        <w:gridCol w:w="1775"/>
      </w:tblGrid>
      <w:tr w:rsidR="00CC3564" w14:paraId="187ED5FD" w14:textId="77777777" w:rsidTr="00CC3564">
        <w:trPr>
          <w:trHeight w:val="8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968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4614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5E5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направления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C06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зачисленных детей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8A2D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зачисления</w:t>
            </w:r>
          </w:p>
        </w:tc>
      </w:tr>
      <w:tr w:rsidR="00241201" w14:paraId="6BAD7019" w14:textId="77777777" w:rsidTr="0060688C">
        <w:trPr>
          <w:trHeight w:val="381"/>
        </w:trPr>
        <w:tc>
          <w:tcPr>
            <w:tcW w:w="1831" w:type="dxa"/>
          </w:tcPr>
          <w:p w14:paraId="6E30B2E8" w14:textId="77777777" w:rsidR="00241201" w:rsidRPr="00790F66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5D4C5C33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5579FC59" w14:textId="2171328B" w:rsidR="00241201" w:rsidRDefault="0066278F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  <w:r w:rsidR="00241201" w:rsidRPr="005964E6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24120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41201" w:rsidRPr="005964E6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330" w:type="dxa"/>
          </w:tcPr>
          <w:p w14:paraId="43D2CAC8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8BA3C71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78F" w14:paraId="03E5F3E0" w14:textId="77777777" w:rsidTr="0066278F">
        <w:trPr>
          <w:trHeight w:val="3285"/>
        </w:trPr>
        <w:tc>
          <w:tcPr>
            <w:tcW w:w="1831" w:type="dxa"/>
            <w:vMerge w:val="restart"/>
          </w:tcPr>
          <w:p w14:paraId="6DCC1099" w14:textId="05872ED7" w:rsidR="0066278F" w:rsidRPr="00790F66" w:rsidRDefault="0066278F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о/д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от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04.08.2025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48A5A668" w14:textId="24D41CAA" w:rsidR="0066278F" w:rsidRDefault="0066278F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30BD95F6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27252 </w:t>
            </w:r>
          </w:p>
          <w:p w14:paraId="541B3D32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8527252 </w:t>
            </w:r>
          </w:p>
          <w:p w14:paraId="66B359FE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5627252 </w:t>
            </w:r>
          </w:p>
          <w:p w14:paraId="0F04D5F5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3627252 </w:t>
            </w:r>
          </w:p>
          <w:p w14:paraId="4A4B476E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6627252 </w:t>
            </w:r>
          </w:p>
          <w:p w14:paraId="11F8E0E8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0627252 </w:t>
            </w:r>
          </w:p>
          <w:p w14:paraId="68101C77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9527252 </w:t>
            </w:r>
          </w:p>
          <w:p w14:paraId="74B1F894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0761052 </w:t>
            </w:r>
          </w:p>
          <w:p w14:paraId="70CAD7B1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5661052 </w:t>
            </w:r>
          </w:p>
          <w:p w14:paraId="654A092A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7527252 </w:t>
            </w:r>
          </w:p>
          <w:p w14:paraId="15EDC21E" w14:textId="038375C7" w:rsidR="0066278F" w:rsidRP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30" w:type="dxa"/>
          </w:tcPr>
          <w:p w14:paraId="5D3CC6AC" w14:textId="0B40F4BC" w:rsidR="0066278F" w:rsidRDefault="0066278F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75" w:type="dxa"/>
          </w:tcPr>
          <w:p w14:paraId="7F9EA326" w14:textId="67BEDDE0" w:rsidR="0066278F" w:rsidRDefault="0066278F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04.08.2025</w:t>
            </w:r>
          </w:p>
        </w:tc>
      </w:tr>
      <w:tr w:rsidR="0066278F" w14:paraId="4FEE46FA" w14:textId="77777777" w:rsidTr="0060688C">
        <w:trPr>
          <w:trHeight w:val="242"/>
        </w:trPr>
        <w:tc>
          <w:tcPr>
            <w:tcW w:w="1831" w:type="dxa"/>
            <w:vMerge/>
          </w:tcPr>
          <w:p w14:paraId="187EC66E" w14:textId="77777777" w:rsidR="0066278F" w:rsidRPr="00790F66" w:rsidRDefault="0066278F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528F241B" w14:textId="2C7A8CC8" w:rsidR="0066278F" w:rsidRDefault="0066278F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142" w:type="dxa"/>
          </w:tcPr>
          <w:p w14:paraId="5F1086D5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1761052 </w:t>
            </w:r>
          </w:p>
          <w:p w14:paraId="06B25B2F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6527252 </w:t>
            </w:r>
          </w:p>
          <w:p w14:paraId="5280B5FB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7627252 </w:t>
            </w:r>
          </w:p>
          <w:p w14:paraId="612F5551" w14:textId="77777777" w:rsid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16272252 </w:t>
            </w:r>
          </w:p>
          <w:p w14:paraId="5868F7D9" w14:textId="0E101FD7" w:rsidR="0066278F" w:rsidRPr="0066278F" w:rsidRDefault="0066278F" w:rsidP="0066278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2627252</w:t>
            </w:r>
          </w:p>
        </w:tc>
        <w:tc>
          <w:tcPr>
            <w:tcW w:w="2330" w:type="dxa"/>
          </w:tcPr>
          <w:p w14:paraId="4DF92A14" w14:textId="7477A128" w:rsidR="0066278F" w:rsidRDefault="0066278F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75" w:type="dxa"/>
          </w:tcPr>
          <w:p w14:paraId="6AD030D5" w14:textId="68FA6069" w:rsidR="0066278F" w:rsidRPr="0066278F" w:rsidRDefault="0066278F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04.08.2025</w:t>
            </w:r>
          </w:p>
        </w:tc>
      </w:tr>
      <w:tr w:rsidR="0054293A" w14:paraId="6FA6FB20" w14:textId="77777777" w:rsidTr="0060688C">
        <w:trPr>
          <w:trHeight w:val="381"/>
        </w:trPr>
        <w:tc>
          <w:tcPr>
            <w:tcW w:w="1831" w:type="dxa"/>
          </w:tcPr>
          <w:p w14:paraId="106BA241" w14:textId="5D5F975C" w:rsidR="0054293A" w:rsidRPr="00790F66" w:rsidRDefault="0054293A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C3C622C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38EDB33" w14:textId="1B524182" w:rsidR="0054293A" w:rsidRPr="0054293A" w:rsidRDefault="001B79CE" w:rsidP="001B79C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  <w:r w:rsidR="0054293A" w:rsidRPr="0054293A">
              <w:rPr>
                <w:rFonts w:ascii="Times New Roman" w:hAnsi="Times New Roman"/>
                <w:b/>
                <w:sz w:val="28"/>
                <w:szCs w:val="28"/>
              </w:rPr>
              <w:t xml:space="preserve"> 2025г</w:t>
            </w:r>
          </w:p>
        </w:tc>
        <w:tc>
          <w:tcPr>
            <w:tcW w:w="2330" w:type="dxa"/>
          </w:tcPr>
          <w:p w14:paraId="1A7BE342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DCA2981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93A" w14:paraId="04E2A6D5" w14:textId="77777777" w:rsidTr="0060688C">
        <w:trPr>
          <w:trHeight w:val="381"/>
        </w:trPr>
        <w:tc>
          <w:tcPr>
            <w:tcW w:w="1831" w:type="dxa"/>
          </w:tcPr>
          <w:p w14:paraId="07F57C45" w14:textId="4D8AE4D0" w:rsidR="0054293A" w:rsidRPr="00790F66" w:rsidRDefault="0054293A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B79CE">
              <w:rPr>
                <w:rFonts w:ascii="Times New Roman" w:eastAsia="Calibri" w:hAnsi="Times New Roman"/>
                <w:sz w:val="28"/>
                <w:szCs w:val="28"/>
              </w:rPr>
              <w:t>80</w:t>
            </w:r>
            <w:r w:rsidR="001B79CE">
              <w:rPr>
                <w:rFonts w:ascii="Times New Roman" w:hAnsi="Times New Roman"/>
                <w:sz w:val="28"/>
                <w:szCs w:val="28"/>
              </w:rPr>
              <w:t xml:space="preserve">  о/д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от  </w:t>
            </w:r>
            <w:r w:rsidR="001B79CE">
              <w:rPr>
                <w:rFonts w:ascii="Times New Roman" w:eastAsia="Calibri" w:hAnsi="Times New Roman"/>
                <w:sz w:val="28"/>
                <w:szCs w:val="28"/>
              </w:rPr>
              <w:t>15.10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6FAD0575" w14:textId="16050C47" w:rsidR="0054293A" w:rsidRDefault="001B79CE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54293A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142" w:type="dxa"/>
          </w:tcPr>
          <w:p w14:paraId="5BB741A7" w14:textId="7635BE6A" w:rsidR="0054293A" w:rsidRPr="0054293A" w:rsidRDefault="001B79CE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3574552</w:t>
            </w:r>
          </w:p>
        </w:tc>
        <w:tc>
          <w:tcPr>
            <w:tcW w:w="2330" w:type="dxa"/>
          </w:tcPr>
          <w:p w14:paraId="205E9017" w14:textId="5C228ECC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66CA95D3" w14:textId="66889F3A" w:rsidR="0054293A" w:rsidRDefault="001B79CE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4293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4293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</w:tr>
      <w:tr w:rsidR="00470390" w14:paraId="154FCBEA" w14:textId="77777777" w:rsidTr="0060688C">
        <w:trPr>
          <w:trHeight w:val="381"/>
        </w:trPr>
        <w:tc>
          <w:tcPr>
            <w:tcW w:w="1831" w:type="dxa"/>
          </w:tcPr>
          <w:p w14:paraId="2D436DF9" w14:textId="77777777" w:rsidR="00470390" w:rsidRPr="00790F66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EDEA208" w14:textId="77777777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DFAC5B5" w14:textId="230F48DA" w:rsidR="00470390" w:rsidRPr="00470390" w:rsidRDefault="001B79CE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  <w:r w:rsidR="00470390" w:rsidRPr="00470390">
              <w:rPr>
                <w:rFonts w:ascii="Times New Roman" w:hAnsi="Times New Roman"/>
                <w:b/>
                <w:sz w:val="28"/>
                <w:szCs w:val="28"/>
              </w:rPr>
              <w:t xml:space="preserve"> 2025г</w:t>
            </w:r>
          </w:p>
        </w:tc>
        <w:tc>
          <w:tcPr>
            <w:tcW w:w="2330" w:type="dxa"/>
          </w:tcPr>
          <w:p w14:paraId="687F5817" w14:textId="77777777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7863520E" w14:textId="77777777" w:rsidR="00470390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390" w14:paraId="6F7C8F0B" w14:textId="77777777" w:rsidTr="0060688C">
        <w:trPr>
          <w:trHeight w:val="381"/>
        </w:trPr>
        <w:tc>
          <w:tcPr>
            <w:tcW w:w="1831" w:type="dxa"/>
          </w:tcPr>
          <w:p w14:paraId="51A0C20A" w14:textId="01D75585" w:rsidR="00470390" w:rsidRPr="00790F66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B79CE">
              <w:rPr>
                <w:rFonts w:ascii="Times New Roman" w:eastAsia="Calibri" w:hAnsi="Times New Roman"/>
                <w:sz w:val="28"/>
                <w:szCs w:val="28"/>
              </w:rPr>
              <w:t>83</w:t>
            </w:r>
            <w:r w:rsidR="001B79CE">
              <w:rPr>
                <w:rFonts w:ascii="Times New Roman" w:hAnsi="Times New Roman"/>
                <w:sz w:val="28"/>
                <w:szCs w:val="28"/>
              </w:rPr>
              <w:t xml:space="preserve">  о/д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от  </w:t>
            </w:r>
            <w:r w:rsidR="001B79CE">
              <w:rPr>
                <w:rFonts w:ascii="Times New Roman" w:eastAsia="Calibri" w:hAnsi="Times New Roman"/>
                <w:sz w:val="28"/>
                <w:szCs w:val="28"/>
              </w:rPr>
              <w:t>05.11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1F40D127" w14:textId="174404B8" w:rsidR="00470390" w:rsidRDefault="001B79CE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</w:t>
            </w:r>
            <w:r w:rsidR="00470390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142" w:type="dxa"/>
          </w:tcPr>
          <w:p w14:paraId="14A47EA4" w14:textId="24C5DE33" w:rsidR="00470390" w:rsidRPr="00470390" w:rsidRDefault="001B79CE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7844552</w:t>
            </w:r>
          </w:p>
        </w:tc>
        <w:tc>
          <w:tcPr>
            <w:tcW w:w="2330" w:type="dxa"/>
          </w:tcPr>
          <w:p w14:paraId="059B1945" w14:textId="62A31B5B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A252EAE" w14:textId="765D699F" w:rsidR="00470390" w:rsidRDefault="001B79CE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</w:t>
            </w:r>
            <w:r w:rsidR="00470390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</w:tr>
      <w:tr w:rsidR="001B79CE" w14:paraId="607B30EB" w14:textId="77777777" w:rsidTr="00E652F6">
        <w:trPr>
          <w:trHeight w:val="381"/>
        </w:trPr>
        <w:tc>
          <w:tcPr>
            <w:tcW w:w="1831" w:type="dxa"/>
          </w:tcPr>
          <w:p w14:paraId="769370F6" w14:textId="4A33C7EF" w:rsidR="001B79CE" w:rsidRPr="00790F66" w:rsidRDefault="001B79CE" w:rsidP="00E652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о/д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от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.11.2025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116176CB" w14:textId="77777777" w:rsidR="001B79CE" w:rsidRDefault="001B79CE" w:rsidP="00E652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63171319" w14:textId="3EA3A2F0" w:rsidR="001B79CE" w:rsidRPr="00470390" w:rsidRDefault="001B79CE" w:rsidP="00E652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4010552</w:t>
            </w:r>
          </w:p>
        </w:tc>
        <w:tc>
          <w:tcPr>
            <w:tcW w:w="2330" w:type="dxa"/>
          </w:tcPr>
          <w:p w14:paraId="07449F9F" w14:textId="77777777" w:rsidR="001B79CE" w:rsidRDefault="001B79CE" w:rsidP="00E652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6EAC3BB3" w14:textId="4EF9C31C" w:rsidR="001B79CE" w:rsidRDefault="001B79CE" w:rsidP="00E652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.11.2025</w:t>
            </w:r>
          </w:p>
        </w:tc>
      </w:tr>
    </w:tbl>
    <w:p w14:paraId="7E776630" w14:textId="77777777" w:rsidR="00211D28" w:rsidRDefault="00211D28" w:rsidP="00211D28">
      <w:pPr>
        <w:rPr>
          <w:rFonts w:ascii="Times New Roman" w:hAnsi="Times New Roman"/>
          <w:sz w:val="28"/>
          <w:szCs w:val="28"/>
        </w:rPr>
      </w:pPr>
    </w:p>
    <w:p w14:paraId="0857EBC2" w14:textId="4FBF766E" w:rsidR="00455DFD" w:rsidRPr="001B79CE" w:rsidRDefault="001B79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_GoBack"/>
      <w:bookmarkEnd w:id="0"/>
      <w:r w:rsidRPr="001B79CE">
        <w:rPr>
          <w:rFonts w:ascii="Times New Roman" w:hAnsi="Times New Roman"/>
          <w:sz w:val="28"/>
          <w:szCs w:val="28"/>
        </w:rPr>
        <w:t xml:space="preserve">Заведующий                                                    Е. А. </w:t>
      </w:r>
      <w:proofErr w:type="spellStart"/>
      <w:r w:rsidRPr="001B79CE">
        <w:rPr>
          <w:rFonts w:ascii="Times New Roman" w:hAnsi="Times New Roman"/>
          <w:sz w:val="28"/>
          <w:szCs w:val="28"/>
        </w:rPr>
        <w:t>Мармарова</w:t>
      </w:r>
      <w:proofErr w:type="spellEnd"/>
    </w:p>
    <w:sectPr w:rsidR="00455DFD" w:rsidRPr="001B79CE" w:rsidSect="00F31C50">
      <w:pgSz w:w="11906" w:h="16838"/>
      <w:pgMar w:top="993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411314"/>
    <w:multiLevelType w:val="hybridMultilevel"/>
    <w:tmpl w:val="4A16A900"/>
    <w:lvl w:ilvl="0" w:tplc="88936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84013A2"/>
    <w:multiLevelType w:val="hybridMultilevel"/>
    <w:tmpl w:val="E3C69EC6"/>
    <w:lvl w:ilvl="0" w:tplc="34034536">
      <w:start w:val="1"/>
      <w:numFmt w:val="decimal"/>
      <w:lvlText w:val="%1."/>
      <w:lvlJc w:val="left"/>
      <w:pPr>
        <w:ind w:left="720" w:hanging="360"/>
      </w:pPr>
    </w:lvl>
    <w:lvl w:ilvl="1" w:tplc="34034536" w:tentative="1">
      <w:start w:val="1"/>
      <w:numFmt w:val="lowerLetter"/>
      <w:lvlText w:val="%2."/>
      <w:lvlJc w:val="left"/>
      <w:pPr>
        <w:ind w:left="1440" w:hanging="360"/>
      </w:pPr>
    </w:lvl>
    <w:lvl w:ilvl="2" w:tplc="34034536" w:tentative="1">
      <w:start w:val="1"/>
      <w:numFmt w:val="lowerRoman"/>
      <w:lvlText w:val="%3."/>
      <w:lvlJc w:val="right"/>
      <w:pPr>
        <w:ind w:left="2160" w:hanging="180"/>
      </w:pPr>
    </w:lvl>
    <w:lvl w:ilvl="3" w:tplc="34034536" w:tentative="1">
      <w:start w:val="1"/>
      <w:numFmt w:val="decimal"/>
      <w:lvlText w:val="%4."/>
      <w:lvlJc w:val="left"/>
      <w:pPr>
        <w:ind w:left="2880" w:hanging="360"/>
      </w:pPr>
    </w:lvl>
    <w:lvl w:ilvl="4" w:tplc="34034536" w:tentative="1">
      <w:start w:val="1"/>
      <w:numFmt w:val="lowerLetter"/>
      <w:lvlText w:val="%5."/>
      <w:lvlJc w:val="left"/>
      <w:pPr>
        <w:ind w:left="3600" w:hanging="360"/>
      </w:pPr>
    </w:lvl>
    <w:lvl w:ilvl="5" w:tplc="34034536" w:tentative="1">
      <w:start w:val="1"/>
      <w:numFmt w:val="lowerRoman"/>
      <w:lvlText w:val="%6."/>
      <w:lvlJc w:val="right"/>
      <w:pPr>
        <w:ind w:left="4320" w:hanging="180"/>
      </w:pPr>
    </w:lvl>
    <w:lvl w:ilvl="6" w:tplc="34034536" w:tentative="1">
      <w:start w:val="1"/>
      <w:numFmt w:val="decimal"/>
      <w:lvlText w:val="%7."/>
      <w:lvlJc w:val="left"/>
      <w:pPr>
        <w:ind w:left="5040" w:hanging="360"/>
      </w:pPr>
    </w:lvl>
    <w:lvl w:ilvl="7" w:tplc="34034536" w:tentative="1">
      <w:start w:val="1"/>
      <w:numFmt w:val="lowerLetter"/>
      <w:lvlText w:val="%8."/>
      <w:lvlJc w:val="left"/>
      <w:pPr>
        <w:ind w:left="5760" w:hanging="360"/>
      </w:pPr>
    </w:lvl>
    <w:lvl w:ilvl="8" w:tplc="340345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6"/>
    <w:rsid w:val="0001606F"/>
    <w:rsid w:val="0004357F"/>
    <w:rsid w:val="00082A9D"/>
    <w:rsid w:val="001259F8"/>
    <w:rsid w:val="00156A81"/>
    <w:rsid w:val="001801B9"/>
    <w:rsid w:val="00196034"/>
    <w:rsid w:val="001A6DCF"/>
    <w:rsid w:val="001B79CE"/>
    <w:rsid w:val="001E0ADE"/>
    <w:rsid w:val="00211D28"/>
    <w:rsid w:val="00225429"/>
    <w:rsid w:val="00241201"/>
    <w:rsid w:val="00246FD1"/>
    <w:rsid w:val="002564DD"/>
    <w:rsid w:val="00282617"/>
    <w:rsid w:val="00296FE7"/>
    <w:rsid w:val="002F66AD"/>
    <w:rsid w:val="0031307A"/>
    <w:rsid w:val="00323AEF"/>
    <w:rsid w:val="0039297D"/>
    <w:rsid w:val="003C6261"/>
    <w:rsid w:val="003F5C17"/>
    <w:rsid w:val="00400FB8"/>
    <w:rsid w:val="00402DAD"/>
    <w:rsid w:val="00455DFD"/>
    <w:rsid w:val="00470390"/>
    <w:rsid w:val="004B67ED"/>
    <w:rsid w:val="004C1F40"/>
    <w:rsid w:val="004F0609"/>
    <w:rsid w:val="00500C07"/>
    <w:rsid w:val="00522CB0"/>
    <w:rsid w:val="0054293A"/>
    <w:rsid w:val="00560429"/>
    <w:rsid w:val="00561C64"/>
    <w:rsid w:val="005658A1"/>
    <w:rsid w:val="00577E76"/>
    <w:rsid w:val="005849C3"/>
    <w:rsid w:val="005964E6"/>
    <w:rsid w:val="005B3337"/>
    <w:rsid w:val="005B3F78"/>
    <w:rsid w:val="005C292D"/>
    <w:rsid w:val="005E2EAD"/>
    <w:rsid w:val="005E4A63"/>
    <w:rsid w:val="0060688C"/>
    <w:rsid w:val="00610615"/>
    <w:rsid w:val="0062087C"/>
    <w:rsid w:val="00622162"/>
    <w:rsid w:val="00624C36"/>
    <w:rsid w:val="00633DB4"/>
    <w:rsid w:val="0063752A"/>
    <w:rsid w:val="0066278F"/>
    <w:rsid w:val="006E4A04"/>
    <w:rsid w:val="006E4EE4"/>
    <w:rsid w:val="00720F13"/>
    <w:rsid w:val="00723974"/>
    <w:rsid w:val="00727183"/>
    <w:rsid w:val="007376B1"/>
    <w:rsid w:val="00741411"/>
    <w:rsid w:val="0074576D"/>
    <w:rsid w:val="00754163"/>
    <w:rsid w:val="00776B8B"/>
    <w:rsid w:val="00790F66"/>
    <w:rsid w:val="007B7164"/>
    <w:rsid w:val="0082436A"/>
    <w:rsid w:val="00827DC8"/>
    <w:rsid w:val="008451FC"/>
    <w:rsid w:val="00854FFE"/>
    <w:rsid w:val="008573A1"/>
    <w:rsid w:val="00894D40"/>
    <w:rsid w:val="008C4A7F"/>
    <w:rsid w:val="00936C2F"/>
    <w:rsid w:val="00954A9E"/>
    <w:rsid w:val="009B03C1"/>
    <w:rsid w:val="009C1423"/>
    <w:rsid w:val="00A13E70"/>
    <w:rsid w:val="00A21788"/>
    <w:rsid w:val="00A55831"/>
    <w:rsid w:val="00A84CD6"/>
    <w:rsid w:val="00AF7BBB"/>
    <w:rsid w:val="00B535B4"/>
    <w:rsid w:val="00BC5482"/>
    <w:rsid w:val="00BD4252"/>
    <w:rsid w:val="00BE4AED"/>
    <w:rsid w:val="00C05769"/>
    <w:rsid w:val="00C57470"/>
    <w:rsid w:val="00C764F9"/>
    <w:rsid w:val="00CA61E5"/>
    <w:rsid w:val="00CA704F"/>
    <w:rsid w:val="00CB216A"/>
    <w:rsid w:val="00CB41A2"/>
    <w:rsid w:val="00CC3564"/>
    <w:rsid w:val="00CC7788"/>
    <w:rsid w:val="00CF38EA"/>
    <w:rsid w:val="00D01190"/>
    <w:rsid w:val="00D46869"/>
    <w:rsid w:val="00D46DE4"/>
    <w:rsid w:val="00D70028"/>
    <w:rsid w:val="00DB7DD6"/>
    <w:rsid w:val="00DD4061"/>
    <w:rsid w:val="00DD6A66"/>
    <w:rsid w:val="00DE1737"/>
    <w:rsid w:val="00E35661"/>
    <w:rsid w:val="00E44840"/>
    <w:rsid w:val="00E6212E"/>
    <w:rsid w:val="00E6382A"/>
    <w:rsid w:val="00E721AA"/>
    <w:rsid w:val="00F31C50"/>
    <w:rsid w:val="00F56FF4"/>
    <w:rsid w:val="00F920F7"/>
    <w:rsid w:val="00F95F95"/>
    <w:rsid w:val="00FB6733"/>
    <w:rsid w:val="00FC5F3D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2B9"/>
  <w15:docId w15:val="{C107FC85-3E5D-48F9-8DC2-B012C83B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м</cp:lastModifiedBy>
  <cp:revision>10</cp:revision>
  <dcterms:created xsi:type="dcterms:W3CDTF">2025-08-01T14:13:00Z</dcterms:created>
  <dcterms:modified xsi:type="dcterms:W3CDTF">2025-12-22T12:25:00Z</dcterms:modified>
</cp:coreProperties>
</file>